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E939CB" w14:textId="77777777" w:rsidR="001166B5" w:rsidRPr="004D218F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Staff Mobility For Teaching</w:t>
      </w:r>
      <w:r w:rsidR="00AA696D">
        <w:rPr>
          <w:rStyle w:val="Refdenotaalfinal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17F27A9E" w:rsidR="00252D45" w:rsidRPr="00BA5F75" w:rsidRDefault="00252D45" w:rsidP="00743F98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BA5F75">
        <w:rPr>
          <w:rFonts w:ascii="Verdana" w:hAnsi="Verdana" w:cs="Calibri"/>
          <w:lang w:val="en-GB"/>
        </w:rPr>
        <w:t xml:space="preserve">Planned period of the </w:t>
      </w:r>
      <w:r w:rsidR="00743F98" w:rsidRPr="00BA5F75">
        <w:rPr>
          <w:rFonts w:ascii="Verdana" w:hAnsi="Verdana" w:cs="Calibri"/>
          <w:lang w:val="en-GB"/>
        </w:rPr>
        <w:t xml:space="preserve">physical </w:t>
      </w:r>
      <w:r w:rsidR="00346C0E" w:rsidRPr="00BA5F75">
        <w:rPr>
          <w:rFonts w:ascii="Verdana" w:hAnsi="Verdana" w:cs="Calibri"/>
          <w:lang w:val="en-GB"/>
        </w:rPr>
        <w:t>mobility</w:t>
      </w:r>
      <w:r w:rsidRPr="00BA5F75">
        <w:rPr>
          <w:rFonts w:ascii="Verdana" w:hAnsi="Verdana" w:cs="Calibri"/>
          <w:lang w:val="en-GB"/>
        </w:rPr>
        <w:t xml:space="preserve">: from </w:t>
      </w:r>
      <w:r w:rsidRPr="00BA5F75">
        <w:rPr>
          <w:rFonts w:ascii="Verdana" w:hAnsi="Verdana" w:cs="Calibri"/>
          <w:i/>
          <w:lang w:val="en-GB"/>
        </w:rPr>
        <w:t>[day/month/year]</w:t>
      </w:r>
      <w:r w:rsidR="00743F98" w:rsidRPr="00BA5F75">
        <w:rPr>
          <w:rFonts w:ascii="Verdana" w:hAnsi="Verdana" w:cs="Calibri"/>
          <w:lang w:val="en-GB"/>
        </w:rPr>
        <w:t xml:space="preserve"> to</w:t>
      </w:r>
      <w:r w:rsidRPr="00BA5F75">
        <w:rPr>
          <w:rFonts w:ascii="Verdana" w:hAnsi="Verdana" w:cs="Calibri"/>
          <w:lang w:val="en-GB"/>
        </w:rPr>
        <w:t xml:space="preserve"> </w:t>
      </w:r>
      <w:r w:rsidRPr="00BA5F7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Pr="00BA5F75" w:rsidRDefault="00490F95" w:rsidP="00B223B0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C0D78E0" w:rsidR="00252D45" w:rsidRPr="00BA5F75" w:rsidRDefault="00252D45" w:rsidP="00B223B0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BA5F75">
        <w:rPr>
          <w:rFonts w:ascii="Verdana" w:hAnsi="Verdana" w:cs="Calibri"/>
          <w:lang w:val="en-GB"/>
        </w:rPr>
        <w:t>Duration</w:t>
      </w:r>
      <w:r w:rsidR="00B96BA4" w:rsidRPr="00BA5F75">
        <w:rPr>
          <w:rFonts w:ascii="Verdana" w:hAnsi="Verdana" w:cs="Calibri"/>
          <w:lang w:val="en-GB"/>
        </w:rPr>
        <w:t xml:space="preserve"> of physical mobility</w:t>
      </w:r>
      <w:r w:rsidRPr="00BA5F75">
        <w:rPr>
          <w:rFonts w:ascii="Verdana" w:hAnsi="Verdana" w:cs="Calibri"/>
          <w:lang w:val="en-GB"/>
        </w:rPr>
        <w:t xml:space="preserve"> (days) – excluding travel days: …………………. </w:t>
      </w:r>
    </w:p>
    <w:p w14:paraId="013E523E" w14:textId="77777777" w:rsidR="00743F98" w:rsidRPr="00BA5F75" w:rsidRDefault="00743F98" w:rsidP="00B223B0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3B3E2CD3" w14:textId="4F70B1BF" w:rsidR="00743F98" w:rsidRPr="00BA5F75" w:rsidRDefault="00743F98" w:rsidP="00743F98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BA5F75">
        <w:rPr>
          <w:rFonts w:ascii="Verdana" w:hAnsi="Verdana" w:cs="Calibri"/>
          <w:lang w:val="en-GB"/>
        </w:rPr>
        <w:t xml:space="preserve">If applicable, planned period of the virtual component: from </w:t>
      </w:r>
      <w:r w:rsidRPr="00BA5F75">
        <w:rPr>
          <w:rFonts w:ascii="Verdana" w:hAnsi="Verdana" w:cs="Calibri"/>
          <w:i/>
          <w:lang w:val="en-GB"/>
        </w:rPr>
        <w:t>[day/month/year]</w:t>
      </w:r>
      <w:r w:rsidRPr="00BA5F75">
        <w:rPr>
          <w:rFonts w:ascii="Verdana" w:hAnsi="Verdana" w:cs="Calibri"/>
          <w:lang w:val="en-GB"/>
        </w:rPr>
        <w:t xml:space="preserve"> to </w:t>
      </w:r>
      <w:r w:rsidRPr="00BA5F75">
        <w:rPr>
          <w:rFonts w:ascii="Verdana" w:hAnsi="Verdana" w:cs="Calibri"/>
          <w:i/>
          <w:lang w:val="en-GB"/>
        </w:rPr>
        <w:t>[day/month/year]</w:t>
      </w:r>
    </w:p>
    <w:p w14:paraId="185A8BBD" w14:textId="77777777" w:rsidR="00743F98" w:rsidRPr="00BA5F75" w:rsidRDefault="00743F98" w:rsidP="00743F98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Pr="00BA5F75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BA5F75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 w:rsidRPr="00BA5F75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 w:rsidRPr="00BA5F75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 w:rsidRPr="00BA5F75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58"/>
        <w:gridCol w:w="2024"/>
        <w:gridCol w:w="2203"/>
        <w:gridCol w:w="2193"/>
      </w:tblGrid>
      <w:tr w:rsidR="001B0BB8" w:rsidRPr="00BA5F75" w14:paraId="56E939D3" w14:textId="77777777" w:rsidTr="00743F98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1903D7" w:rsidRPr="00BA5F75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BA5F75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 w:rsidRPr="00BA5F75">
              <w:rPr>
                <w:rFonts w:ascii="Verdana" w:hAnsi="Verdana" w:cs="Arial"/>
                <w:sz w:val="20"/>
                <w:lang w:val="en-GB"/>
              </w:rPr>
              <w:t>n</w:t>
            </w:r>
            <w:r w:rsidRPr="00BA5F75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 w:rsidRPr="00BA5F75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6E939D0" w14:textId="77777777" w:rsidR="001903D7" w:rsidRPr="00BA5F75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BA5F75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BA5F75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 w:rsidRPr="00BA5F75">
              <w:rPr>
                <w:rFonts w:ascii="Verdana" w:hAnsi="Verdana" w:cs="Arial"/>
                <w:sz w:val="20"/>
                <w:lang w:val="en-GB"/>
              </w:rPr>
              <w:t>n</w:t>
            </w:r>
            <w:r w:rsidRPr="00BA5F75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 w:rsidRPr="00BA5F75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BA5F75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BA5F75" w14:paraId="56E939D8" w14:textId="77777777" w:rsidTr="00743F98">
        <w:trPr>
          <w:trHeight w:val="412"/>
        </w:trPr>
        <w:tc>
          <w:tcPr>
            <w:tcW w:w="2376" w:type="dxa"/>
            <w:shd w:val="clear" w:color="auto" w:fill="FFFFFF"/>
          </w:tcPr>
          <w:p w14:paraId="56E939D4" w14:textId="77777777" w:rsidR="00DF7065" w:rsidRPr="00BA5F7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BA5F75"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 w:rsidRPr="00BA5F75"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56E939D5" w14:textId="77777777" w:rsidR="001903D7" w:rsidRPr="00BA5F75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BA5F75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BA5F75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 w:rsidRPr="00BA5F75"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BA5F75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BA5F75" w14:paraId="56E939DD" w14:textId="77777777" w:rsidTr="00743F98">
        <w:tc>
          <w:tcPr>
            <w:tcW w:w="2376" w:type="dxa"/>
            <w:shd w:val="clear" w:color="auto" w:fill="FFFFFF"/>
          </w:tcPr>
          <w:p w14:paraId="56E939D9" w14:textId="0FEEDBDE" w:rsidR="001903D7" w:rsidRPr="00BA5F7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BA5F75"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BA5F75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BA5F75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BA5F75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BA5F75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BA5F75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56E939DA" w14:textId="77777777" w:rsidR="001903D7" w:rsidRPr="00BA5F75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BA5F75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BA5F75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BA5F75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BA5F75">
              <w:rPr>
                <w:rFonts w:ascii="Verdana" w:hAnsi="Verdana" w:cs="Arial"/>
                <w:sz w:val="20"/>
                <w:lang w:val="en-GB"/>
              </w:rPr>
              <w:t>20../20..</w:t>
            </w:r>
          </w:p>
        </w:tc>
      </w:tr>
      <w:tr w:rsidR="0081766A" w:rsidRPr="007673FA" w14:paraId="56E939E2" w14:textId="77777777" w:rsidTr="00743F98">
        <w:tc>
          <w:tcPr>
            <w:tcW w:w="2376" w:type="dxa"/>
            <w:shd w:val="clear" w:color="auto" w:fill="FFFFFF"/>
          </w:tcPr>
          <w:p w14:paraId="56E939DE" w14:textId="77777777" w:rsidR="0081766A" w:rsidRPr="00BA5F75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BA5F75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56E939E1" w14:textId="77777777" w:rsidR="0081766A" w:rsidRPr="00BA5F75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C817D95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The Sending </w:t>
      </w:r>
      <w:r w:rsidR="0095209A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977"/>
        <w:gridCol w:w="2551"/>
        <w:gridCol w:w="1701"/>
        <w:gridCol w:w="2543"/>
      </w:tblGrid>
      <w:tr w:rsidR="00116FBB" w:rsidRPr="009F5B61" w14:paraId="56E939EA" w14:textId="77777777" w:rsidTr="00241825">
        <w:trPr>
          <w:trHeight w:val="314"/>
        </w:trPr>
        <w:tc>
          <w:tcPr>
            <w:tcW w:w="1977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795" w:type="dxa"/>
            <w:gridSpan w:val="3"/>
            <w:shd w:val="clear" w:color="auto" w:fill="FFFFFF"/>
          </w:tcPr>
          <w:p w14:paraId="56E939E9" w14:textId="47667FD1" w:rsidR="00116FBB" w:rsidRPr="00241825" w:rsidRDefault="00241825" w:rsidP="00241825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b/>
                <w:color w:val="002060"/>
                <w:sz w:val="19"/>
                <w:szCs w:val="19"/>
              </w:rPr>
            </w:pPr>
            <w:proofErr w:type="spellStart"/>
            <w:r w:rsidRPr="00241825">
              <w:rPr>
                <w:rFonts w:ascii="Verdana" w:hAnsi="Verdana" w:cs="Arial"/>
                <w:b/>
                <w:sz w:val="20"/>
                <w:lang w:val="en-GB"/>
              </w:rPr>
              <w:t>Defense</w:t>
            </w:r>
            <w:proofErr w:type="spellEnd"/>
            <w:r w:rsidRPr="00241825">
              <w:rPr>
                <w:rFonts w:ascii="Verdana" w:hAnsi="Verdana" w:cs="Arial"/>
                <w:b/>
                <w:sz w:val="20"/>
                <w:lang w:val="en-GB"/>
              </w:rPr>
              <w:t xml:space="preserve"> University </w:t>
            </w:r>
            <w:proofErr w:type="spellStart"/>
            <w:r w:rsidRPr="00241825">
              <w:rPr>
                <w:rFonts w:ascii="Verdana" w:hAnsi="Verdana" w:cs="Arial"/>
                <w:b/>
                <w:sz w:val="20"/>
                <w:lang w:val="en-GB"/>
              </w:rPr>
              <w:t>Center</w:t>
            </w:r>
            <w:proofErr w:type="spellEnd"/>
            <w:r w:rsidRPr="00241825">
              <w:rPr>
                <w:rFonts w:ascii="Verdana" w:hAnsi="Verdana" w:cs="Arial"/>
                <w:b/>
                <w:sz w:val="20"/>
                <w:lang w:val="en-GB"/>
              </w:rPr>
              <w:t xml:space="preserve"> at the Spanish Naval Academy</w:t>
            </w:r>
          </w:p>
        </w:tc>
      </w:tr>
      <w:tr w:rsidR="007967A9" w:rsidRPr="005E466D" w14:paraId="56E939F1" w14:textId="77777777" w:rsidTr="00241825">
        <w:trPr>
          <w:trHeight w:val="314"/>
        </w:trPr>
        <w:tc>
          <w:tcPr>
            <w:tcW w:w="1977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4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551" w:type="dxa"/>
            <w:shd w:val="clear" w:color="auto" w:fill="FFFFFF"/>
          </w:tcPr>
          <w:p w14:paraId="56E939EE" w14:textId="64D17702" w:rsidR="007967A9" w:rsidRPr="005E466D" w:rsidRDefault="00241825" w:rsidP="00241825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241825">
              <w:rPr>
                <w:rFonts w:ascii="Verdana" w:hAnsi="Verdana" w:cs="Arial"/>
                <w:b/>
                <w:sz w:val="20"/>
                <w:lang w:val="en-GB"/>
              </w:rPr>
              <w:t>E PONTEVE22</w:t>
            </w:r>
          </w:p>
        </w:tc>
        <w:tc>
          <w:tcPr>
            <w:tcW w:w="1701" w:type="dxa"/>
            <w:shd w:val="clear" w:color="auto" w:fill="FFFFFF"/>
          </w:tcPr>
          <w:p w14:paraId="3FE31702" w14:textId="77777777" w:rsidR="00241825" w:rsidRDefault="0081766A" w:rsidP="00D87A69">
            <w:pPr>
              <w:shd w:val="clear" w:color="auto" w:fill="FFFFFF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</w:p>
          <w:p w14:paraId="4A1B71F8" w14:textId="21652257" w:rsidR="007967A9" w:rsidRDefault="007967A9" w:rsidP="00D87A69">
            <w:pPr>
              <w:shd w:val="clear" w:color="auto" w:fill="FFFFFF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6E939EF" w14:textId="61BA6DFE" w:rsidR="00375B76" w:rsidRPr="005E466D" w:rsidRDefault="00375B76" w:rsidP="00D87A69">
            <w:pPr>
              <w:shd w:val="clear" w:color="auto" w:fill="FFFFFF"/>
              <w:spacing w:after="0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D87A69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543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241825">
        <w:trPr>
          <w:trHeight w:val="472"/>
        </w:trPr>
        <w:tc>
          <w:tcPr>
            <w:tcW w:w="1977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551" w:type="dxa"/>
            <w:shd w:val="clear" w:color="auto" w:fill="FFFFFF"/>
          </w:tcPr>
          <w:p w14:paraId="00F6345A" w14:textId="77777777" w:rsidR="00241825" w:rsidRPr="009764B0" w:rsidRDefault="00241825" w:rsidP="00241825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b/>
                <w:sz w:val="20"/>
                <w:lang w:val="es-ES"/>
              </w:rPr>
            </w:pPr>
            <w:r w:rsidRPr="009764B0">
              <w:rPr>
                <w:rFonts w:ascii="Verdana" w:hAnsi="Verdana" w:cs="Arial"/>
                <w:b/>
                <w:sz w:val="20"/>
                <w:lang w:val="es-ES"/>
              </w:rPr>
              <w:t>Plaza de España s/n</w:t>
            </w:r>
          </w:p>
          <w:p w14:paraId="004320D7" w14:textId="77777777" w:rsidR="00241825" w:rsidRPr="009764B0" w:rsidRDefault="00241825" w:rsidP="00241825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b/>
                <w:sz w:val="20"/>
                <w:lang w:val="es-ES"/>
              </w:rPr>
            </w:pPr>
            <w:r w:rsidRPr="009764B0">
              <w:rPr>
                <w:rFonts w:ascii="Verdana" w:hAnsi="Verdana" w:cs="Arial"/>
                <w:b/>
                <w:sz w:val="20"/>
                <w:lang w:val="es-ES"/>
              </w:rPr>
              <w:t xml:space="preserve">36920 </w:t>
            </w:r>
          </w:p>
          <w:p w14:paraId="56E939F3" w14:textId="2A4F77CE" w:rsidR="007967A9" w:rsidRPr="00241825" w:rsidRDefault="00241825" w:rsidP="00241825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241825">
              <w:rPr>
                <w:rFonts w:ascii="Verdana" w:hAnsi="Verdana" w:cs="Arial"/>
                <w:b/>
                <w:sz w:val="20"/>
                <w:lang w:val="en-GB"/>
              </w:rPr>
              <w:t>Marín - SPAIN</w:t>
            </w:r>
          </w:p>
        </w:tc>
        <w:tc>
          <w:tcPr>
            <w:tcW w:w="1701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543" w:type="dxa"/>
            <w:shd w:val="clear" w:color="auto" w:fill="FFFFFF"/>
          </w:tcPr>
          <w:p w14:paraId="56E939F5" w14:textId="31AD8736" w:rsidR="007967A9" w:rsidRPr="005E466D" w:rsidRDefault="00241825" w:rsidP="00241825">
            <w:pPr>
              <w:shd w:val="clear" w:color="auto" w:fill="FFFFFF"/>
              <w:ind w:right="-993"/>
              <w:rPr>
                <w:rFonts w:ascii="Verdana" w:hAnsi="Verdana" w:cs="Arial"/>
                <w:b/>
                <w:sz w:val="20"/>
                <w:lang w:val="en-GB"/>
              </w:rPr>
            </w:pPr>
            <w:r w:rsidRPr="00241825">
              <w:rPr>
                <w:rFonts w:ascii="Verdana" w:hAnsi="Verdana" w:cs="Arial"/>
                <w:b/>
                <w:sz w:val="20"/>
                <w:lang w:val="en-GB"/>
              </w:rPr>
              <w:t>SPAIN - ES - ESP</w:t>
            </w:r>
          </w:p>
        </w:tc>
      </w:tr>
      <w:tr w:rsidR="007967A9" w:rsidRPr="005E466D" w14:paraId="56E939FC" w14:textId="77777777" w:rsidTr="00241825">
        <w:trPr>
          <w:trHeight w:val="811"/>
        </w:trPr>
        <w:tc>
          <w:tcPr>
            <w:tcW w:w="1977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551" w:type="dxa"/>
            <w:shd w:val="clear" w:color="auto" w:fill="FFFFFF"/>
          </w:tcPr>
          <w:p w14:paraId="43DC1497" w14:textId="77777777" w:rsidR="00241825" w:rsidRPr="009764B0" w:rsidRDefault="00241825" w:rsidP="00241825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b/>
                <w:sz w:val="20"/>
                <w:lang w:val="es-ES"/>
              </w:rPr>
            </w:pPr>
            <w:r w:rsidRPr="009764B0">
              <w:rPr>
                <w:rFonts w:ascii="Verdana" w:hAnsi="Verdana" w:cs="Arial"/>
                <w:b/>
                <w:sz w:val="20"/>
                <w:lang w:val="es-ES"/>
              </w:rPr>
              <w:t>Iván Puente Luna</w:t>
            </w:r>
          </w:p>
          <w:p w14:paraId="56E939F8" w14:textId="6D0EB434" w:rsidR="007967A9" w:rsidRPr="00241825" w:rsidRDefault="00241825" w:rsidP="00241825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20"/>
                <w:lang w:val="es-ES"/>
              </w:rPr>
            </w:pPr>
            <w:r w:rsidRPr="009764B0">
              <w:rPr>
                <w:rFonts w:ascii="Verdana" w:hAnsi="Verdana" w:cs="Arial"/>
                <w:b/>
                <w:sz w:val="20"/>
                <w:lang w:val="es-ES"/>
              </w:rPr>
              <w:t xml:space="preserve">Erasmus </w:t>
            </w:r>
            <w:proofErr w:type="spellStart"/>
            <w:r w:rsidRPr="009764B0">
              <w:rPr>
                <w:rFonts w:ascii="Verdana" w:hAnsi="Verdana" w:cs="Arial"/>
                <w:b/>
                <w:sz w:val="20"/>
                <w:lang w:val="es-ES"/>
              </w:rPr>
              <w:t>Coordinator</w:t>
            </w:r>
            <w:proofErr w:type="spellEnd"/>
          </w:p>
        </w:tc>
        <w:tc>
          <w:tcPr>
            <w:tcW w:w="1701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Contact person</w:t>
            </w:r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543" w:type="dxa"/>
            <w:shd w:val="clear" w:color="auto" w:fill="FFFFFF"/>
          </w:tcPr>
          <w:p w14:paraId="22DD935E" w14:textId="577AA8FB" w:rsidR="009764B0" w:rsidRPr="009764B0" w:rsidRDefault="009764B0" w:rsidP="00241825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b/>
                <w:sz w:val="15"/>
                <w:szCs w:val="10"/>
                <w:lang w:val="fr-BE"/>
              </w:rPr>
            </w:pPr>
            <w:hyperlink r:id="rId11" w:history="1">
              <w:r w:rsidRPr="00965A97">
                <w:rPr>
                  <w:rStyle w:val="Hipervnculo"/>
                  <w:rFonts w:ascii="Verdana" w:hAnsi="Verdana" w:cs="Arial"/>
                  <w:b/>
                  <w:sz w:val="15"/>
                  <w:szCs w:val="10"/>
                  <w:lang w:val="fr-BE"/>
                </w:rPr>
                <w:t>internacional@cud.uvigo.es</w:t>
              </w:r>
            </w:hyperlink>
          </w:p>
          <w:p w14:paraId="56E939FB" w14:textId="4EC2D120" w:rsidR="007967A9" w:rsidRPr="009764B0" w:rsidRDefault="00241825" w:rsidP="00241825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b/>
                <w:color w:val="002060"/>
                <w:sz w:val="15"/>
                <w:szCs w:val="10"/>
                <w:lang w:val="fr-BE"/>
              </w:rPr>
            </w:pPr>
            <w:r w:rsidRPr="009764B0">
              <w:rPr>
                <w:rFonts w:ascii="Verdana" w:hAnsi="Verdana" w:cs="Arial"/>
                <w:b/>
                <w:sz w:val="20"/>
                <w:szCs w:val="15"/>
                <w:lang w:val="en-GB"/>
              </w:rPr>
              <w:t>+34 986 804944</w:t>
            </w:r>
          </w:p>
        </w:tc>
      </w:tr>
      <w:tr w:rsidR="00F8532D" w:rsidRPr="005F0E76" w14:paraId="56E93A03" w14:textId="77777777" w:rsidTr="00241825">
        <w:trPr>
          <w:trHeight w:val="811"/>
        </w:trPr>
        <w:tc>
          <w:tcPr>
            <w:tcW w:w="1977" w:type="dxa"/>
            <w:shd w:val="clear" w:color="auto" w:fill="FFFFFF"/>
          </w:tcPr>
          <w:p w14:paraId="51EB1A61" w14:textId="77777777" w:rsidR="00241825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</w:p>
          <w:p w14:paraId="56E939FD" w14:textId="6999F223" w:rsidR="00F8532D" w:rsidRPr="00474BE2" w:rsidRDefault="0095209A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="00F8532D" w:rsidRPr="00474BE2"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6E939FF" w14:textId="7B0AFF86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551" w:type="dxa"/>
            <w:shd w:val="clear" w:color="auto" w:fill="FFFFFF"/>
          </w:tcPr>
          <w:p w14:paraId="1C06BD8B" w14:textId="77777777" w:rsidR="00241825" w:rsidRPr="00241825" w:rsidRDefault="00241825" w:rsidP="00241825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241825">
              <w:rPr>
                <w:rFonts w:ascii="Verdana" w:hAnsi="Verdana" w:cs="Arial"/>
                <w:b/>
                <w:sz w:val="20"/>
                <w:lang w:val="en-GB"/>
              </w:rPr>
              <w:t xml:space="preserve">Higher Education </w:t>
            </w:r>
          </w:p>
          <w:p w14:paraId="56E93A00" w14:textId="43F152EA" w:rsidR="00F8532D" w:rsidRPr="005E466D" w:rsidRDefault="00241825" w:rsidP="00241825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241825">
              <w:rPr>
                <w:rFonts w:ascii="Verdana" w:hAnsi="Verdana" w:cs="Arial"/>
                <w:b/>
                <w:sz w:val="20"/>
                <w:lang w:val="en-GB"/>
              </w:rPr>
              <w:t>Institution</w:t>
            </w:r>
          </w:p>
        </w:tc>
        <w:tc>
          <w:tcPr>
            <w:tcW w:w="1701" w:type="dxa"/>
            <w:shd w:val="clear" w:color="auto" w:fill="FFFFFF"/>
          </w:tcPr>
          <w:p w14:paraId="1FC07922" w14:textId="3DE992A5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 xml:space="preserve">Size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543" w:type="dxa"/>
            <w:shd w:val="clear" w:color="auto" w:fill="FFFFFF"/>
          </w:tcPr>
          <w:p w14:paraId="7F97F706" w14:textId="611BAF82" w:rsidR="006F285A" w:rsidRDefault="00000000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41825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☒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12DD0393" w:rsidR="00F8532D" w:rsidRPr="00F8532D" w:rsidRDefault="00000000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375B76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1C4CBD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C4CBD"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1C4CBD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1C4CBD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C4CBD"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 w:rsidRPr="001C4CB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1C4CBD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C4CBD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C4CBD"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1C4CBD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1C4CB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1C4CBD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1C4CBD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1C4CBD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1C4CBD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1C4CB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C4CB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1C4CB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1C4CBD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C4CB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1C4CB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1C4CB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1C4CBD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C4CBD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1C4CB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1C4CBD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1C4CBD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1C4CBD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1C4CBD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1C4CBD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Ttu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Ttu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Ttulo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Refdenotaalfinal"/>
          <w:rFonts w:ascii="Verdana" w:hAnsi="Verdana" w:cs="Calibri"/>
          <w:lang w:val="en-GB"/>
        </w:rPr>
        <w:endnoteReference w:id="6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3E5E0A6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09BC163C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Refdenotaalfinal"/>
          <w:rFonts w:ascii="Verdana" w:hAnsi="Verdana" w:cs="Calibri"/>
          <w:sz w:val="16"/>
          <w:szCs w:val="16"/>
          <w:lang w:val="en-GB"/>
        </w:rPr>
        <w:endnoteReference w:id="7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,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the receiving institution confirm that they approve the proposed mobility agreement.</w:t>
      </w:r>
    </w:p>
    <w:p w14:paraId="333C63EF" w14:textId="349A522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="009C13E9" w:rsidRPr="009C13E9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12563A0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lastRenderedPageBreak/>
        <w:t xml:space="preserve">The teaching staff member will share </w:t>
      </w:r>
      <w:r w:rsidR="00B96BA4">
        <w:rPr>
          <w:rFonts w:ascii="Verdana" w:hAnsi="Verdana" w:cs="Calibri"/>
          <w:sz w:val="16"/>
          <w:szCs w:val="16"/>
          <w:lang w:val="is-IS"/>
        </w:rPr>
        <w:t>their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B96BA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</w:t>
      </w:r>
      <w:r w:rsidR="009C13E9">
        <w:rPr>
          <w:rFonts w:ascii="Verdana" w:hAnsi="Verdana" w:cs="Verdana"/>
          <w:sz w:val="16"/>
          <w:szCs w:val="16"/>
          <w:lang w:val="en-GB" w:eastAsia="fr-FR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317C4BC1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color w:val="000000" w:themeColor="text1"/>
          <w:sz w:val="16"/>
          <w:szCs w:val="16"/>
          <w:lang w:val="en-GB"/>
        </w:rPr>
        <w:t>organisation</w:t>
      </w:r>
      <w:r w:rsidR="009C13E9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commit to the requirements set out in the grant agreement signed between them.</w:t>
      </w:r>
    </w:p>
    <w:p w14:paraId="56E93A45" w14:textId="2BD0AA75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receiving institution will communicate to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Refdenotaalfinal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CB4F39F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sending </w:t>
            </w:r>
            <w:r w:rsidR="009C13E9">
              <w:rPr>
                <w:rFonts w:ascii="Verdana" w:hAnsi="Verdana" w:cs="Calibri"/>
                <w:b/>
                <w:sz w:val="20"/>
                <w:lang w:val="en-GB"/>
              </w:rPr>
              <w:t xml:space="preserve">organisation 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E483A3E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A6776B" w14:textId="77777777" w:rsidR="002E14FD" w:rsidRDefault="002E14FD">
      <w:r>
        <w:separator/>
      </w:r>
    </w:p>
  </w:endnote>
  <w:endnote w:type="continuationSeparator" w:id="0">
    <w:p w14:paraId="7AA40D97" w14:textId="77777777" w:rsidR="002E14FD" w:rsidRDefault="002E14FD">
      <w:r>
        <w:continuationSeparator/>
      </w:r>
    </w:p>
  </w:endnote>
  <w:endnote w:id="1">
    <w:p w14:paraId="6D0AB73B" w14:textId="77777777" w:rsidR="00B96BA4" w:rsidRDefault="00AA696D" w:rsidP="00AA696D">
      <w:pPr>
        <w:pStyle w:val="Textonotaalfinal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B96BA4">
        <w:rPr>
          <w:rFonts w:ascii="Verdana" w:hAnsi="Verdana"/>
          <w:sz w:val="16"/>
          <w:szCs w:val="16"/>
          <w:lang w:val="en-GB"/>
        </w:rPr>
        <w:t>Adaptations of this template</w:t>
      </w:r>
    </w:p>
    <w:p w14:paraId="3C941FDC" w14:textId="14EBD658" w:rsidR="00AA696D" w:rsidRDefault="00AA696D" w:rsidP="00B96BA4">
      <w:pPr>
        <w:pStyle w:val="Textonotaalfinal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2F549E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  <w:p w14:paraId="368AB201" w14:textId="0535FE6E" w:rsidR="00B96BA4" w:rsidRDefault="00B96BA4" w:rsidP="00B96BA4">
      <w:pPr>
        <w:pStyle w:val="Textonotaalfinal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mobility between </w:t>
      </w:r>
      <w:r w:rsidR="00E11134">
        <w:rPr>
          <w:rFonts w:ascii="Verdana" w:hAnsi="Verdana"/>
          <w:sz w:val="16"/>
          <w:szCs w:val="16"/>
          <w:lang w:val="en-GB"/>
        </w:rPr>
        <w:t>higher education institutions (</w:t>
      </w:r>
      <w:r>
        <w:rPr>
          <w:rFonts w:ascii="Verdana" w:hAnsi="Verdana"/>
          <w:sz w:val="16"/>
          <w:szCs w:val="16"/>
          <w:lang w:val="en-GB"/>
        </w:rPr>
        <w:t>HEIs</w:t>
      </w:r>
      <w:r w:rsidR="00E11134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 xml:space="preserve"> this agreement must always be signed by the staff member, the sending and the receiving HEI (three signatures in total).</w:t>
      </w:r>
    </w:p>
    <w:p w14:paraId="38F4C757" w14:textId="5E44A5EC" w:rsidR="00B96BA4" w:rsidRDefault="0036442F" w:rsidP="00B96BA4">
      <w:pPr>
        <w:pStyle w:val="Textonotaalfinal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</w:t>
      </w:r>
      <w:r w:rsidR="000A4D04">
        <w:rPr>
          <w:rFonts w:ascii="Verdana" w:hAnsi="Verdana"/>
          <w:sz w:val="16"/>
          <w:szCs w:val="16"/>
          <w:lang w:val="en-GB"/>
        </w:rPr>
        <w:t xml:space="preserve">KA171 </w:t>
      </w:r>
      <w:r>
        <w:rPr>
          <w:rFonts w:ascii="Verdana" w:hAnsi="Verdana"/>
          <w:sz w:val="16"/>
          <w:szCs w:val="16"/>
          <w:lang w:val="en-GB"/>
        </w:rPr>
        <w:t xml:space="preserve">outgoing mobility of invited staff from 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participant, the beneficiary </w:t>
      </w:r>
      <w:r w:rsidR="0095209A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HEI receiving the staff member, and the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they belong to (four signatures in total). An additional space should be added for signature of the beneficiary </w:t>
      </w:r>
      <w:r w:rsidR="0095209A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>organising the mobility.</w:t>
      </w:r>
    </w:p>
    <w:p w14:paraId="6BFAA769" w14:textId="24F5ED73" w:rsidR="0036442F" w:rsidRPr="002F549E" w:rsidRDefault="0036442F" w:rsidP="000A4D04">
      <w:pPr>
        <w:pStyle w:val="Textonotaalfinal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invited staff from </w:t>
      </w:r>
      <w:r w:rsidR="008A0C5A">
        <w:rPr>
          <w:rFonts w:ascii="Verdana" w:hAnsi="Verdana"/>
          <w:sz w:val="16"/>
          <w:szCs w:val="16"/>
          <w:lang w:val="en-GB"/>
        </w:rPr>
        <w:t>enterprises/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staff member, the </w:t>
      </w:r>
      <w:r w:rsidR="009C13E9">
        <w:rPr>
          <w:rFonts w:ascii="Verdana" w:hAnsi="Verdana"/>
          <w:sz w:val="16"/>
          <w:szCs w:val="16"/>
          <w:lang w:val="en-GB"/>
        </w:rPr>
        <w:t>receiving institution (</w:t>
      </w:r>
      <w:r w:rsidR="008A0C5A">
        <w:rPr>
          <w:rFonts w:ascii="Verdana" w:hAnsi="Verdana"/>
          <w:sz w:val="16"/>
          <w:szCs w:val="16"/>
          <w:lang w:val="en-GB"/>
        </w:rPr>
        <w:t>if applicable</w:t>
      </w:r>
      <w:r w:rsidR="009C13E9">
        <w:rPr>
          <w:rFonts w:ascii="Verdana" w:hAnsi="Verdana"/>
          <w:sz w:val="16"/>
          <w:szCs w:val="16"/>
          <w:lang w:val="en-GB"/>
        </w:rPr>
        <w:t xml:space="preserve">, the </w:t>
      </w:r>
      <w:r>
        <w:rPr>
          <w:rFonts w:ascii="Verdana" w:hAnsi="Verdana"/>
          <w:sz w:val="16"/>
          <w:szCs w:val="16"/>
          <w:lang w:val="en-GB"/>
        </w:rPr>
        <w:t xml:space="preserve">beneficiary </w:t>
      </w:r>
      <w:r w:rsidR="009C13E9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(if different from the receiving institution)) </w:t>
      </w:r>
      <w:r>
        <w:rPr>
          <w:rFonts w:ascii="Verdana" w:hAnsi="Verdana"/>
          <w:sz w:val="16"/>
          <w:szCs w:val="16"/>
          <w:lang w:val="en-GB"/>
        </w:rPr>
        <w:t>and the sending</w:t>
      </w:r>
      <w:r w:rsidR="00E11134"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(three </w:t>
      </w:r>
      <w:r w:rsidR="009C13E9">
        <w:rPr>
          <w:rFonts w:ascii="Verdana" w:hAnsi="Verdana"/>
          <w:sz w:val="16"/>
          <w:szCs w:val="16"/>
          <w:lang w:val="en-GB"/>
        </w:rPr>
        <w:t xml:space="preserve">or four </w:t>
      </w:r>
      <w:r>
        <w:rPr>
          <w:rFonts w:ascii="Verdana" w:hAnsi="Verdana"/>
          <w:sz w:val="16"/>
          <w:szCs w:val="16"/>
          <w:lang w:val="en-GB"/>
        </w:rPr>
        <w:t>signatures in total).</w:t>
      </w:r>
    </w:p>
  </w:endnote>
  <w:endnote w:id="2">
    <w:p w14:paraId="56E93A66" w14:textId="6C4DC342" w:rsidR="007967A9" w:rsidRPr="002F549E" w:rsidRDefault="007967A9" w:rsidP="00B223B0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5923D6CA" w14:textId="70E2E757" w:rsidR="00A568F8" w:rsidRPr="002F549E" w:rsidRDefault="00A568F8" w:rsidP="00B223B0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</w:t>
      </w:r>
      <w:r w:rsidR="009C13E9">
        <w:rPr>
          <w:rFonts w:ascii="Verdana" w:hAnsi="Verdana"/>
          <w:b/>
          <w:sz w:val="16"/>
          <w:szCs w:val="16"/>
          <w:lang w:val="en-GB"/>
        </w:rPr>
        <w:t>c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252FF1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6E93A69" w14:textId="50219244" w:rsidR="007967A9" w:rsidRPr="002F549E" w:rsidRDefault="007967A9" w:rsidP="00B223B0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>: ISO 3166-2 country codes available at:</w:t>
      </w:r>
      <w:r w:rsidR="00C03A97">
        <w:rPr>
          <w:rFonts w:ascii="Verdana" w:hAnsi="Verdana"/>
          <w:sz w:val="16"/>
          <w:szCs w:val="16"/>
          <w:lang w:val="en-GB"/>
        </w:rPr>
        <w:t xml:space="preserve"> </w:t>
      </w:r>
      <w:hyperlink r:id="rId1" w:history="1">
        <w:r w:rsidR="00C03A97" w:rsidRPr="00E849B7">
          <w:rPr>
            <w:rStyle w:val="Hipervnculo"/>
            <w:rFonts w:ascii="Verdana" w:hAnsi="Verdana"/>
            <w:sz w:val="16"/>
            <w:szCs w:val="16"/>
            <w:lang w:val="en-GB"/>
          </w:rPr>
          <w:t>https://www.iso.org/obp/ui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B" w14:textId="0ADA6AB0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ipervnculo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anchor="ISCE" w:history="1">
        <w:r w:rsidR="00D87A69" w:rsidRPr="00D12CC2">
          <w:rPr>
            <w:rStyle w:val="Hipervnculo"/>
            <w:rFonts w:ascii="Verdana" w:hAnsi="Verdana"/>
            <w:sz w:val="16"/>
            <w:szCs w:val="16"/>
            <w:lang w:val="en-GB"/>
          </w:rPr>
          <w:t>https://ec.europa.eu/eurostat/statistics-explained/index.php?title=International_Standard_Classification_of_Education_%28ISCED%29#ISCE</w:t>
        </w:r>
      </w:hyperlink>
      <w:r w:rsidR="00D87A69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70AAE2E3" w14:textId="65381ACA" w:rsidR="00153B61" w:rsidRPr="00346C0E" w:rsidRDefault="00153B61" w:rsidP="00B223B0">
      <w:pPr>
        <w:pStyle w:val="Textonotaalfinal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country of the </w:t>
      </w:r>
      <w:r w:rsidR="006F0DB3" w:rsidRPr="006F0DB3">
        <w:rPr>
          <w:rFonts w:ascii="Verdana" w:hAnsi="Verdana" w:cs="Calibri"/>
          <w:sz w:val="16"/>
          <w:szCs w:val="16"/>
          <w:lang w:val="en-GB"/>
        </w:rPr>
        <w:t xml:space="preserve">beneficiary organisation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(in the case of mobility with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>)</w:t>
      </w:r>
      <w:r w:rsidRPr="006F0DB3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panose1 w:val="020B0604020202020204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147A841B" w:rsidR="0081766A" w:rsidRDefault="0081766A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4CB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93A60" w14:textId="77777777" w:rsidR="005655B4" w:rsidRDefault="005655B4">
    <w:pPr>
      <w:pStyle w:val="Piedepgina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D414AC" w14:textId="77777777" w:rsidR="002E14FD" w:rsidRDefault="002E14FD">
      <w:r>
        <w:separator/>
      </w:r>
    </w:p>
  </w:footnote>
  <w:footnote w:type="continuationSeparator" w:id="0">
    <w:p w14:paraId="02F24CC7" w14:textId="77777777" w:rsidR="002E14FD" w:rsidRDefault="002E14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122C4707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</w:t>
          </w:r>
        </w:p>
      </w:tc>
      <w:tc>
        <w:tcPr>
          <w:tcW w:w="1252" w:type="dxa"/>
        </w:tcPr>
        <w:p w14:paraId="56E93A5B" w14:textId="3268678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47AD8E04" w:rsidR="00506408" w:rsidRPr="00B6735A" w:rsidRDefault="00D87A69" w:rsidP="00084A0C">
    <w:pPr>
      <w:pStyle w:val="Encabezado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es-ES" w:eastAsia="es-E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E93A62" wp14:editId="64D863F1">
              <wp:simplePos x="0" y="0"/>
              <wp:positionH relativeFrom="column">
                <wp:posOffset>3857625</wp:posOffset>
              </wp:positionH>
              <wp:positionV relativeFrom="paragraph">
                <wp:posOffset>-599109</wp:posOffset>
              </wp:positionV>
              <wp:extent cx="1728470" cy="604299"/>
              <wp:effectExtent l="0" t="0" r="0" b="571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6042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5F7A05AC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1C4CBD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Participant</w:t>
                          </w:r>
                          <w:r w:rsidR="00D87A69" w:rsidRPr="001C4CBD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’</w:t>
                          </w:r>
                          <w:r w:rsidRPr="001C4CBD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E93A6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03.75pt;margin-top:-47.15pt;width:136.1pt;height:4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dJ1sgIAALk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" filled="f" stroked="f">
              <v:textbox>
                <w:txbxContent>
                  <w:p w14:paraId="56E93A6D" w14:textId="4CD86741" w:rsidR="00AD66BB" w:rsidRP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2D12F2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56E93A6E" w14:textId="417C4CD0" w:rsidR="007967A9" w:rsidRDefault="00346C0E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Erasmus+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br/>
                    </w:r>
                    <w:r w:rsidR="007A4430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6E93A6F" w14:textId="5F7A05AC" w:rsidR="007967A9" w:rsidRPr="006852C7" w:rsidRDefault="007967A9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1C4CBD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Participant</w:t>
                    </w:r>
                    <w:r w:rsidR="00D87A69" w:rsidRPr="001C4CBD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’</w:t>
                    </w:r>
                    <w:r w:rsidRPr="001C4CBD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s name</w:t>
                    </w:r>
                  </w:p>
                  <w:p w14:paraId="56E93A70" w14:textId="77777777"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93A5F" w14:textId="77777777" w:rsidR="00506408" w:rsidRPr="00865FC1" w:rsidRDefault="00506408" w:rsidP="00E01AAA">
    <w:pPr>
      <w:pStyle w:val="Encabezado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aconnmeros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Ttu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tu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tu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tu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aconnmeros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9583D94"/>
    <w:multiLevelType w:val="hybridMultilevel"/>
    <w:tmpl w:val="366665B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Listaconnmeros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Listaconvietas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Listaconvieta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Listaconvietas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Listaconvietas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Listaconnmeros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4924843">
    <w:abstractNumId w:val="1"/>
  </w:num>
  <w:num w:numId="2" w16cid:durableId="1474565239">
    <w:abstractNumId w:val="0"/>
  </w:num>
  <w:num w:numId="3" w16cid:durableId="865018738">
    <w:abstractNumId w:val="18"/>
  </w:num>
  <w:num w:numId="4" w16cid:durableId="546188949">
    <w:abstractNumId w:val="28"/>
  </w:num>
  <w:num w:numId="5" w16cid:durableId="1760325117">
    <w:abstractNumId w:val="21"/>
  </w:num>
  <w:num w:numId="6" w16cid:durableId="465467263">
    <w:abstractNumId w:val="27"/>
  </w:num>
  <w:num w:numId="7" w16cid:durableId="1538739549">
    <w:abstractNumId w:val="42"/>
  </w:num>
  <w:num w:numId="8" w16cid:durableId="295108776">
    <w:abstractNumId w:val="43"/>
  </w:num>
  <w:num w:numId="9" w16cid:durableId="247424684">
    <w:abstractNumId w:val="25"/>
  </w:num>
  <w:num w:numId="10" w16cid:durableId="372385978">
    <w:abstractNumId w:val="41"/>
  </w:num>
  <w:num w:numId="11" w16cid:durableId="696152493">
    <w:abstractNumId w:val="39"/>
  </w:num>
  <w:num w:numId="12" w16cid:durableId="14163050">
    <w:abstractNumId w:val="31"/>
  </w:num>
  <w:num w:numId="13" w16cid:durableId="750465247">
    <w:abstractNumId w:val="37"/>
  </w:num>
  <w:num w:numId="14" w16cid:durableId="2071030360">
    <w:abstractNumId w:val="19"/>
  </w:num>
  <w:num w:numId="15" w16cid:durableId="1904366367">
    <w:abstractNumId w:val="26"/>
  </w:num>
  <w:num w:numId="16" w16cid:durableId="1658143066">
    <w:abstractNumId w:val="15"/>
  </w:num>
  <w:num w:numId="17" w16cid:durableId="968240421">
    <w:abstractNumId w:val="22"/>
  </w:num>
  <w:num w:numId="18" w16cid:durableId="700472475">
    <w:abstractNumId w:val="44"/>
  </w:num>
  <w:num w:numId="19" w16cid:durableId="1568419028">
    <w:abstractNumId w:val="33"/>
  </w:num>
  <w:num w:numId="20" w16cid:durableId="266425822">
    <w:abstractNumId w:val="17"/>
  </w:num>
  <w:num w:numId="21" w16cid:durableId="1882740977">
    <w:abstractNumId w:val="29"/>
  </w:num>
  <w:num w:numId="22" w16cid:durableId="1027876513">
    <w:abstractNumId w:val="30"/>
  </w:num>
  <w:num w:numId="23" w16cid:durableId="308218766">
    <w:abstractNumId w:val="32"/>
  </w:num>
  <w:num w:numId="24" w16cid:durableId="1187720358">
    <w:abstractNumId w:val="4"/>
  </w:num>
  <w:num w:numId="25" w16cid:durableId="1664359274">
    <w:abstractNumId w:val="7"/>
  </w:num>
  <w:num w:numId="26" w16cid:durableId="1393699624">
    <w:abstractNumId w:val="35"/>
  </w:num>
  <w:num w:numId="27" w16cid:durableId="815147165">
    <w:abstractNumId w:val="16"/>
  </w:num>
  <w:num w:numId="28" w16cid:durableId="1459184951">
    <w:abstractNumId w:val="10"/>
  </w:num>
  <w:num w:numId="29" w16cid:durableId="332152935">
    <w:abstractNumId w:val="38"/>
  </w:num>
  <w:num w:numId="30" w16cid:durableId="1337804197">
    <w:abstractNumId w:val="34"/>
  </w:num>
  <w:num w:numId="31" w16cid:durableId="1001586813">
    <w:abstractNumId w:val="24"/>
  </w:num>
  <w:num w:numId="32" w16cid:durableId="957953885">
    <w:abstractNumId w:val="12"/>
  </w:num>
  <w:num w:numId="33" w16cid:durableId="1854567654">
    <w:abstractNumId w:val="36"/>
  </w:num>
  <w:num w:numId="34" w16cid:durableId="1156726832">
    <w:abstractNumId w:val="13"/>
  </w:num>
  <w:num w:numId="35" w16cid:durableId="1376083647">
    <w:abstractNumId w:val="14"/>
  </w:num>
  <w:num w:numId="36" w16cid:durableId="1727408859">
    <w:abstractNumId w:val="11"/>
  </w:num>
  <w:num w:numId="37" w16cid:durableId="1018430825">
    <w:abstractNumId w:val="9"/>
  </w:num>
  <w:num w:numId="38" w16cid:durableId="1364014824">
    <w:abstractNumId w:val="36"/>
  </w:num>
  <w:num w:numId="39" w16cid:durableId="1648852221">
    <w:abstractNumId w:val="45"/>
  </w:num>
  <w:num w:numId="40" w16cid:durableId="65819542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342514154">
    <w:abstractNumId w:val="3"/>
  </w:num>
  <w:num w:numId="42" w16cid:durableId="117376679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905333760">
    <w:abstractNumId w:val="18"/>
  </w:num>
  <w:num w:numId="44" w16cid:durableId="1963613515">
    <w:abstractNumId w:val="18"/>
  </w:num>
  <w:num w:numId="45" w16cid:durableId="1266842082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3"/>
  <w:hideSpellingErrors/>
  <w:hideGrammaticalErrors/>
  <w:activeWritingStyle w:appName="MSWord" w:lang="fr-BE" w:vendorID="64" w:dllVersion="6" w:nlCheck="1" w:checkStyle="0"/>
  <w:activeWritingStyle w:appName="MSWord" w:lang="en-GB" w:vendorID="64" w:dllVersion="6" w:nlCheck="1" w:checkStyle="0"/>
  <w:activeWritingStyle w:appName="MSWord" w:lang="en-GB" w:vendorID="64" w:dllVersion="0" w:nlCheck="1" w:checkStyle="0"/>
  <w:activeWritingStyle w:appName="MSWord" w:lang="fr-BE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fr-BE" w:vendorID="64" w:dllVersion="4096" w:nlCheck="1" w:checkStyle="0"/>
  <w:activeWritingStyle w:appName="MSWord" w:lang="es-E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aconcuadrcul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06E"/>
    <w:rsid w:val="000605C0"/>
    <w:rsid w:val="00060AB1"/>
    <w:rsid w:val="000624B2"/>
    <w:rsid w:val="00062E29"/>
    <w:rsid w:val="000662F7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4D04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5E0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6649D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B7BA5"/>
    <w:rsid w:val="001C13EE"/>
    <w:rsid w:val="001C4019"/>
    <w:rsid w:val="001C4572"/>
    <w:rsid w:val="001C4CBD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1825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4FD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42F"/>
    <w:rsid w:val="00364CD8"/>
    <w:rsid w:val="00370AE6"/>
    <w:rsid w:val="0037192C"/>
    <w:rsid w:val="00371C48"/>
    <w:rsid w:val="003752F8"/>
    <w:rsid w:val="00375B76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218F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4F44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6A4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0DB3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3B6F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0C5A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209A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22E4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764B0"/>
    <w:rsid w:val="009816B3"/>
    <w:rsid w:val="00981B06"/>
    <w:rsid w:val="00982B62"/>
    <w:rsid w:val="00987231"/>
    <w:rsid w:val="0098738E"/>
    <w:rsid w:val="00991496"/>
    <w:rsid w:val="00991746"/>
    <w:rsid w:val="009917CB"/>
    <w:rsid w:val="00991D27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13E9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3613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321C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02E"/>
    <w:rsid w:val="00B834A7"/>
    <w:rsid w:val="00B9193E"/>
    <w:rsid w:val="00B9285C"/>
    <w:rsid w:val="00B92F23"/>
    <w:rsid w:val="00B95205"/>
    <w:rsid w:val="00B96AA3"/>
    <w:rsid w:val="00B96BA4"/>
    <w:rsid w:val="00B976B7"/>
    <w:rsid w:val="00BA0417"/>
    <w:rsid w:val="00BA290F"/>
    <w:rsid w:val="00BA369B"/>
    <w:rsid w:val="00BA3B51"/>
    <w:rsid w:val="00BA5109"/>
    <w:rsid w:val="00BA5F75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3A97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87A69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1134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695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17E24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tulo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tulo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tulo3">
    <w:name w:val="heading 3"/>
    <w:basedOn w:val="Normal"/>
    <w:next w:val="Text3"/>
    <w:link w:val="Ttulo3C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tulo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Ttulo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tulo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tulo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tulo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tulo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Textodebloque">
    <w:name w:val="Block Text"/>
    <w:basedOn w:val="Normal"/>
    <w:pPr>
      <w:spacing w:after="120"/>
      <w:ind w:left="1440" w:right="1440"/>
    </w:pPr>
  </w:style>
  <w:style w:type="paragraph" w:styleId="Textoindependiente">
    <w:name w:val="Body Text"/>
    <w:basedOn w:val="Normal"/>
    <w:pPr>
      <w:spacing w:after="120"/>
    </w:pPr>
  </w:style>
  <w:style w:type="paragraph" w:styleId="Textoindependiente2">
    <w:name w:val="Body Text 2"/>
    <w:basedOn w:val="Normal"/>
    <w:pPr>
      <w:spacing w:after="120" w:line="480" w:lineRule="auto"/>
    </w:pPr>
  </w:style>
  <w:style w:type="paragraph" w:styleId="Textoindependiente3">
    <w:name w:val="Body Text 3"/>
    <w:basedOn w:val="Normal"/>
    <w:pPr>
      <w:spacing w:after="120"/>
    </w:pPr>
    <w:rPr>
      <w:sz w:val="16"/>
    </w:rPr>
  </w:style>
  <w:style w:type="paragraph" w:styleId="Textoindependienteprimerasangra">
    <w:name w:val="Body Text First Indent"/>
    <w:basedOn w:val="Textoindependiente"/>
    <w:pPr>
      <w:ind w:firstLine="210"/>
    </w:p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styleId="Textoindependienteprimerasangra2">
    <w:name w:val="Body Text First Indent 2"/>
    <w:basedOn w:val="Sangradetextonormal"/>
    <w:pPr>
      <w:ind w:firstLine="210"/>
    </w:pPr>
  </w:style>
  <w:style w:type="paragraph" w:styleId="Sangra2detindependiente">
    <w:name w:val="Body Text Indent 2"/>
    <w:basedOn w:val="Normal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pPr>
      <w:spacing w:after="120"/>
      <w:ind w:left="283"/>
    </w:pPr>
    <w:rPr>
      <w:sz w:val="16"/>
    </w:rPr>
  </w:style>
  <w:style w:type="paragraph" w:styleId="Descripci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Ttulo1"/>
    <w:pPr>
      <w:keepNext/>
      <w:spacing w:after="480"/>
      <w:jc w:val="center"/>
    </w:pPr>
    <w:rPr>
      <w:b/>
      <w:smallCaps/>
      <w:sz w:val="28"/>
    </w:rPr>
  </w:style>
  <w:style w:type="paragraph" w:styleId="Cierre">
    <w:name w:val="Closing"/>
    <w:basedOn w:val="Normal"/>
    <w:pPr>
      <w:ind w:left="4252"/>
    </w:pPr>
  </w:style>
  <w:style w:type="paragraph" w:styleId="Textocomentario">
    <w:name w:val="annotation text"/>
    <w:basedOn w:val="Normal"/>
    <w:link w:val="TextocomentarioCar"/>
    <w:rPr>
      <w:sz w:val="20"/>
    </w:rPr>
  </w:style>
  <w:style w:type="paragraph" w:styleId="Fecha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onotaalfinal">
    <w:name w:val="endnote text"/>
    <w:basedOn w:val="Normal"/>
    <w:semiHidden/>
    <w:rPr>
      <w:sz w:val="20"/>
    </w:rPr>
  </w:style>
  <w:style w:type="paragraph" w:styleId="Direccinsobre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Remitedesobre">
    <w:name w:val="envelope return"/>
    <w:basedOn w:val="Normal"/>
    <w:pPr>
      <w:spacing w:after="0"/>
    </w:pPr>
    <w:rPr>
      <w:sz w:val="20"/>
    </w:rPr>
  </w:style>
  <w:style w:type="paragraph" w:styleId="Piedepgina">
    <w:name w:val="footer"/>
    <w:basedOn w:val="Normal"/>
    <w:link w:val="PiedepginaC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xtonotapie">
    <w:name w:val="footnote text"/>
    <w:basedOn w:val="Normal"/>
    <w:pPr>
      <w:ind w:left="357" w:hanging="357"/>
    </w:pPr>
    <w:rPr>
      <w:sz w:val="20"/>
    </w:rPr>
  </w:style>
  <w:style w:type="paragraph" w:styleId="Encabezado">
    <w:name w:val="header"/>
    <w:basedOn w:val="Normal"/>
    <w:link w:val="EncabezadoC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ndice1">
    <w:name w:val="index 1"/>
    <w:basedOn w:val="Normal"/>
    <w:next w:val="Normal"/>
    <w:autoRedefine/>
    <w:semiHidden/>
    <w:pPr>
      <w:ind w:left="240" w:hanging="240"/>
    </w:pPr>
  </w:style>
  <w:style w:type="paragraph" w:styleId="ndice2">
    <w:name w:val="index 2"/>
    <w:basedOn w:val="Normal"/>
    <w:next w:val="Normal"/>
    <w:autoRedefine/>
    <w:semiHidden/>
    <w:pPr>
      <w:ind w:left="480" w:hanging="240"/>
    </w:pPr>
  </w:style>
  <w:style w:type="paragraph" w:styleId="ndice3">
    <w:name w:val="index 3"/>
    <w:basedOn w:val="Normal"/>
    <w:next w:val="Normal"/>
    <w:autoRedefine/>
    <w:semiHidden/>
    <w:pPr>
      <w:ind w:left="720" w:hanging="240"/>
    </w:pPr>
  </w:style>
  <w:style w:type="paragraph" w:styleId="ndice4">
    <w:name w:val="index 4"/>
    <w:basedOn w:val="Normal"/>
    <w:next w:val="Normal"/>
    <w:autoRedefine/>
    <w:semiHidden/>
    <w:pPr>
      <w:ind w:left="960" w:hanging="240"/>
    </w:pPr>
  </w:style>
  <w:style w:type="paragraph" w:styleId="ndice5">
    <w:name w:val="index 5"/>
    <w:basedOn w:val="Normal"/>
    <w:next w:val="Normal"/>
    <w:autoRedefine/>
    <w:semiHidden/>
    <w:pPr>
      <w:ind w:left="1200" w:hanging="240"/>
    </w:pPr>
  </w:style>
  <w:style w:type="paragraph" w:styleId="ndice6">
    <w:name w:val="index 6"/>
    <w:basedOn w:val="Normal"/>
    <w:next w:val="Normal"/>
    <w:autoRedefine/>
    <w:semiHidden/>
    <w:pPr>
      <w:ind w:left="1440" w:hanging="240"/>
    </w:pPr>
  </w:style>
  <w:style w:type="paragraph" w:styleId="ndice7">
    <w:name w:val="index 7"/>
    <w:basedOn w:val="Normal"/>
    <w:next w:val="Normal"/>
    <w:autoRedefine/>
    <w:semiHidden/>
    <w:pPr>
      <w:ind w:left="1680" w:hanging="240"/>
    </w:pPr>
  </w:style>
  <w:style w:type="paragraph" w:styleId="ndice8">
    <w:name w:val="index 8"/>
    <w:basedOn w:val="Normal"/>
    <w:next w:val="Normal"/>
    <w:autoRedefine/>
    <w:semiHidden/>
    <w:pPr>
      <w:ind w:left="1920" w:hanging="240"/>
    </w:pPr>
  </w:style>
  <w:style w:type="paragraph" w:styleId="ndice9">
    <w:name w:val="index 9"/>
    <w:basedOn w:val="Normal"/>
    <w:next w:val="Normal"/>
    <w:autoRedefine/>
    <w:semiHidden/>
    <w:pPr>
      <w:ind w:left="2160" w:hanging="240"/>
    </w:pPr>
  </w:style>
  <w:style w:type="paragraph" w:styleId="Ttulodendice">
    <w:name w:val="index heading"/>
    <w:basedOn w:val="Normal"/>
    <w:next w:val="ndice1"/>
    <w:semiHidden/>
    <w:rPr>
      <w:rFonts w:ascii="Arial" w:hAnsi="Arial"/>
      <w:b/>
    </w:rPr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Lista3">
    <w:name w:val="List 3"/>
    <w:basedOn w:val="Normal"/>
    <w:pPr>
      <w:ind w:left="849" w:hanging="283"/>
    </w:pPr>
  </w:style>
  <w:style w:type="paragraph" w:styleId="Lista4">
    <w:name w:val="List 4"/>
    <w:basedOn w:val="Normal"/>
    <w:pPr>
      <w:ind w:left="1132" w:hanging="283"/>
    </w:pPr>
  </w:style>
  <w:style w:type="paragraph" w:styleId="Lista5">
    <w:name w:val="List 5"/>
    <w:basedOn w:val="Normal"/>
    <w:pPr>
      <w:ind w:left="1415" w:hanging="283"/>
    </w:pPr>
  </w:style>
  <w:style w:type="paragraph" w:styleId="Listaconvietas">
    <w:name w:val="List Bullet"/>
    <w:basedOn w:val="Normal"/>
    <w:pPr>
      <w:numPr>
        <w:numId w:val="4"/>
      </w:numPr>
    </w:pPr>
  </w:style>
  <w:style w:type="paragraph" w:styleId="Listaconvietas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convietas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convietas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convietas5">
    <w:name w:val="List Bullet 5"/>
    <w:basedOn w:val="Normal"/>
    <w:autoRedefine/>
    <w:pPr>
      <w:numPr>
        <w:numId w:val="1"/>
      </w:numPr>
    </w:pPr>
  </w:style>
  <w:style w:type="paragraph" w:styleId="Continuarlista">
    <w:name w:val="List Continue"/>
    <w:basedOn w:val="Normal"/>
    <w:pPr>
      <w:spacing w:after="120"/>
      <w:ind w:left="283"/>
    </w:pPr>
  </w:style>
  <w:style w:type="paragraph" w:styleId="Continuarlista2">
    <w:name w:val="List Continue 2"/>
    <w:basedOn w:val="Normal"/>
    <w:pPr>
      <w:spacing w:after="120"/>
      <w:ind w:left="566"/>
    </w:pPr>
  </w:style>
  <w:style w:type="paragraph" w:styleId="Continuarlista3">
    <w:name w:val="List Continue 3"/>
    <w:basedOn w:val="Normal"/>
    <w:pPr>
      <w:spacing w:after="120"/>
      <w:ind w:left="849"/>
    </w:pPr>
  </w:style>
  <w:style w:type="paragraph" w:styleId="Continuarlista4">
    <w:name w:val="List Continue 4"/>
    <w:basedOn w:val="Normal"/>
    <w:pPr>
      <w:spacing w:after="120"/>
      <w:ind w:left="1132"/>
    </w:pPr>
  </w:style>
  <w:style w:type="paragraph" w:styleId="Continuarlista5">
    <w:name w:val="List Continue 5"/>
    <w:basedOn w:val="Normal"/>
    <w:pPr>
      <w:spacing w:after="120"/>
      <w:ind w:left="1415"/>
    </w:pPr>
  </w:style>
  <w:style w:type="paragraph" w:styleId="Listaconnmeros">
    <w:name w:val="List Number"/>
    <w:basedOn w:val="Normal"/>
    <w:pPr>
      <w:numPr>
        <w:numId w:val="14"/>
      </w:numPr>
    </w:pPr>
  </w:style>
  <w:style w:type="paragraph" w:styleId="Listaconnmeros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connmeros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connmeros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connmeros5">
    <w:name w:val="List Number 5"/>
    <w:basedOn w:val="Normal"/>
    <w:pPr>
      <w:numPr>
        <w:numId w:val="2"/>
      </w:numPr>
    </w:pPr>
  </w:style>
  <w:style w:type="paragraph" w:styleId="Tex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Encabezadodemensaj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Sangranormal">
    <w:name w:val="Normal Indent"/>
    <w:basedOn w:val="Normal"/>
    <w:link w:val="SangranormalCar"/>
    <w:pPr>
      <w:ind w:left="720"/>
    </w:pPr>
    <w:rPr>
      <w:lang w:eastAsia="x-none"/>
    </w:rPr>
  </w:style>
  <w:style w:type="paragraph" w:styleId="Encabezadodenota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tulo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tulo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tulo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tulo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xtosinformato">
    <w:name w:val="Plain Text"/>
    <w:basedOn w:val="Normal"/>
    <w:rPr>
      <w:rFonts w:ascii="Courier New" w:hAnsi="Courier New"/>
      <w:sz w:val="20"/>
    </w:rPr>
  </w:style>
  <w:style w:type="paragraph" w:styleId="Saludo">
    <w:name w:val="Salutation"/>
    <w:basedOn w:val="Normal"/>
    <w:next w:val="Normal"/>
  </w:style>
  <w:style w:type="paragraph" w:styleId="Firma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tulo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extoconsangra">
    <w:name w:val="table of authorities"/>
    <w:basedOn w:val="Normal"/>
    <w:next w:val="Normal"/>
    <w:semiHidden/>
    <w:pPr>
      <w:ind w:left="240" w:hanging="240"/>
    </w:pPr>
  </w:style>
  <w:style w:type="paragraph" w:styleId="Tabladeilustraciones">
    <w:name w:val="table of figures"/>
    <w:basedOn w:val="Normal"/>
    <w:next w:val="Normal"/>
    <w:semiHidden/>
    <w:pPr>
      <w:ind w:left="480" w:hanging="480"/>
    </w:pPr>
  </w:style>
  <w:style w:type="paragraph" w:styleId="Ttulo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Encabezadodelista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D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D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D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D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D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DC6">
    <w:name w:val="toc 6"/>
    <w:basedOn w:val="Normal"/>
    <w:next w:val="Normal"/>
    <w:autoRedefine/>
    <w:semiHidden/>
    <w:pPr>
      <w:ind w:left="1200"/>
    </w:pPr>
  </w:style>
  <w:style w:type="paragraph" w:styleId="TDC7">
    <w:name w:val="toc 7"/>
    <w:basedOn w:val="Normal"/>
    <w:next w:val="Normal"/>
    <w:autoRedefine/>
    <w:semiHidden/>
    <w:pPr>
      <w:ind w:left="1440"/>
    </w:pPr>
  </w:style>
  <w:style w:type="paragraph" w:styleId="TDC8">
    <w:name w:val="toc 8"/>
    <w:basedOn w:val="Normal"/>
    <w:next w:val="Normal"/>
    <w:autoRedefine/>
    <w:semiHidden/>
    <w:pPr>
      <w:ind w:left="1680"/>
    </w:pPr>
  </w:style>
  <w:style w:type="paragraph" w:styleId="TD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tuloTDC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vnculo">
    <w:name w:val="Hyperlink"/>
    <w:rsid w:val="006914AD"/>
    <w:rPr>
      <w:color w:val="0000FF"/>
      <w:u w:val="single"/>
    </w:rPr>
  </w:style>
  <w:style w:type="character" w:styleId="Refdenotaalpie">
    <w:name w:val="footnote reference"/>
    <w:rsid w:val="00CD08CF"/>
    <w:rPr>
      <w:vertAlign w:val="superscript"/>
    </w:rPr>
  </w:style>
  <w:style w:type="table" w:styleId="Cuadrculamedia3-nfasis2">
    <w:name w:val="Medium Grid 3 Accent 2"/>
    <w:basedOn w:val="Tabla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odeglobo">
    <w:name w:val="Balloon Text"/>
    <w:basedOn w:val="Normal"/>
    <w:link w:val="TextodegloboC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iedepgin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edepgin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edepginaCar">
    <w:name w:val="Pie de página Car"/>
    <w:link w:val="Piedepgin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edepginaC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edepgin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EncabezadoCar">
    <w:name w:val="Encabezado Car"/>
    <w:link w:val="Encabezado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Sangranormal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SangranormalCar">
    <w:name w:val="Sangría normal Car"/>
    <w:link w:val="Sangranormal"/>
    <w:rsid w:val="007A4813"/>
    <w:rPr>
      <w:sz w:val="24"/>
      <w:lang w:val="fr-FR"/>
    </w:rPr>
  </w:style>
  <w:style w:type="character" w:customStyle="1" w:styleId="Bulletpoint1Char">
    <w:name w:val="Bullet point1 Char"/>
    <w:basedOn w:val="SangranormalC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Sangranormal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aconcuadrcula">
    <w:name w:val="Table Grid"/>
    <w:basedOn w:val="Tabla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anormal"/>
    <w:rsid w:val="00EF7057"/>
    <w:tblPr/>
  </w:style>
  <w:style w:type="table" w:styleId="Tablaelegante">
    <w:name w:val="Table Elegant"/>
    <w:basedOn w:val="Tabla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comentario">
    <w:name w:val="annotation reference"/>
    <w:unhideWhenUsed/>
    <w:rsid w:val="00F0066C"/>
    <w:rPr>
      <w:sz w:val="16"/>
      <w:szCs w:val="16"/>
    </w:rPr>
  </w:style>
  <w:style w:type="character" w:customStyle="1" w:styleId="TextocomentarioCar">
    <w:name w:val="Texto comentario Car"/>
    <w:link w:val="Textocomentari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Textoindependiente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odegloboCar">
    <w:name w:val="Texto de globo Car"/>
    <w:link w:val="Textodeglobo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rrafodelista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AsuntodelcomentarioCar">
    <w:name w:val="Asunto del comentario Car"/>
    <w:link w:val="Asuntodelcomentario"/>
    <w:uiPriority w:val="99"/>
    <w:rsid w:val="00BA290F"/>
    <w:rPr>
      <w:b/>
      <w:bCs/>
      <w:lang w:val="x-none" w:eastAsia="ar-SA"/>
    </w:rPr>
  </w:style>
  <w:style w:type="paragraph" w:styleId="Revisi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Hipervnculovisitado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tulo3Car">
    <w:name w:val="Título 3 Car"/>
    <w:link w:val="Ttulo3"/>
    <w:rsid w:val="005D5129"/>
    <w:rPr>
      <w:i/>
      <w:sz w:val="24"/>
      <w:lang w:val="fr-FR" w:eastAsia="en-US"/>
    </w:rPr>
  </w:style>
  <w:style w:type="character" w:styleId="Refdenotaalfinal">
    <w:name w:val="endnote reference"/>
    <w:rsid w:val="007967A9"/>
    <w:rPr>
      <w:vertAlign w:val="superscript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D87A69"/>
    <w:rPr>
      <w:color w:val="605E5C"/>
      <w:shd w:val="clear" w:color="auto" w:fill="E1DFDD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03A97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9764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ternacional@cud.uvigo.e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c.europa.eu/eurostat/statistics-explained/index.php?title=International_Standard_Classification_of_Education_%28ISCED%29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AE8DBA72AC9D458777F6DBB4AAC909" ma:contentTypeVersion="6" ma:contentTypeDescription="Create a new document." ma:contentTypeScope="" ma:versionID="f67ff0b390b3422be9764e3b32505534">
  <xsd:schema xmlns:xsd="http://www.w3.org/2001/XMLSchema" xmlns:xs="http://www.w3.org/2001/XMLSchema" xmlns:p="http://schemas.microsoft.com/office/2006/metadata/properties" xmlns:ns2="d629bfb1-093d-45de-a2ee-6b50830a3fb9" xmlns:ns3="098161b8-b40f-494c-8b12-be550b2d91c1" targetNamespace="http://schemas.microsoft.com/office/2006/metadata/properties" ma:root="true" ma:fieldsID="670ecda3f1c01da8b69fe92b9f2d7760" ns2:_="" ns3:_="">
    <xsd:import namespace="d629bfb1-093d-45de-a2ee-6b50830a3fb9"/>
    <xsd:import namespace="098161b8-b40f-494c-8b12-be550b2d91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29bfb1-093d-45de-a2ee-6b50830a3f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8161b8-b40f-494c-8b12-be550b2d91c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813D12-2A7C-469C-90A2-4532817297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8D0B8B5-A005-4766-9D5A-F21A0CBF75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29bfb1-093d-45de-a2ee-6b50830a3fb9"/>
    <ds:schemaRef ds:uri="098161b8-b40f-494c-8b12-be550b2d91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C:\Users\Public\Documents\Templates\REP.DOTM</Template>
  <TotalTime>14</TotalTime>
  <Pages>3</Pages>
  <Words>527</Words>
  <Characters>2899</Characters>
  <Application>Microsoft Office Word</Application>
  <DocSecurity>0</DocSecurity>
  <PresentationFormat>Microsoft Word 11.0</PresentationFormat>
  <Lines>24</Lines>
  <Paragraphs>6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3420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A3</dc:creator>
  <cp:keywords>EL4</cp:keywords>
  <cp:lastModifiedBy>Ivan Puente Luna</cp:lastModifiedBy>
  <cp:revision>8</cp:revision>
  <cp:lastPrinted>2013-11-06T08:46:00Z</cp:lastPrinted>
  <dcterms:created xsi:type="dcterms:W3CDTF">2024-05-28T08:33:00Z</dcterms:created>
  <dcterms:modified xsi:type="dcterms:W3CDTF">2025-01-24T17:28:00Z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0x01010034AE8DBA72AC9D458777F6DBB4AAC909</vt:lpwstr>
  </property>
  <property fmtid="{D5CDD505-2E9C-101B-9397-08002B2CF9AE}" pid="15" name="MSIP_Label_f4cdc456-5864-460f-beda-883d23b78bbb_Enabled">
    <vt:lpwstr>true</vt:lpwstr>
  </property>
  <property fmtid="{D5CDD505-2E9C-101B-9397-08002B2CF9AE}" pid="16" name="MSIP_Label_f4cdc456-5864-460f-beda-883d23b78bbb_SetDate">
    <vt:lpwstr>2023-04-28T13:39:27Z</vt:lpwstr>
  </property>
  <property fmtid="{D5CDD505-2E9C-101B-9397-08002B2CF9AE}" pid="17" name="MSIP_Label_f4cdc456-5864-460f-beda-883d23b78bbb_Method">
    <vt:lpwstr>Privileged</vt:lpwstr>
  </property>
  <property fmtid="{D5CDD505-2E9C-101B-9397-08002B2CF9AE}" pid="18" name="MSIP_Label_f4cdc456-5864-460f-beda-883d23b78bbb_Name">
    <vt:lpwstr>Publicly Available</vt:lpwstr>
  </property>
  <property fmtid="{D5CDD505-2E9C-101B-9397-08002B2CF9AE}" pid="19" name="MSIP_Label_f4cdc456-5864-460f-beda-883d23b78bbb_SiteId">
    <vt:lpwstr>b24c8b06-522c-46fe-9080-70926f8dddb1</vt:lpwstr>
  </property>
  <property fmtid="{D5CDD505-2E9C-101B-9397-08002B2CF9AE}" pid="20" name="MSIP_Label_f4cdc456-5864-460f-beda-883d23b78bbb_ActionId">
    <vt:lpwstr>f712ca04-4f72-45dd-9af8-71874146ca2b</vt:lpwstr>
  </property>
  <property fmtid="{D5CDD505-2E9C-101B-9397-08002B2CF9AE}" pid="21" name="MSIP_Label_f4cdc456-5864-460f-beda-883d23b78bbb_ContentBits">
    <vt:lpwstr>0</vt:lpwstr>
  </property>
</Properties>
</file>